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</w:t>
      </w:r>
      <w:r w:rsidR="00B938C0">
        <w:rPr>
          <w:rFonts w:asciiTheme="minorHAnsi" w:hAnsiTheme="minorHAnsi" w:cs="Calibri"/>
          <w:b/>
          <w:sz w:val="20"/>
          <w:szCs w:val="20"/>
        </w:rPr>
        <w:t>1</w:t>
      </w:r>
      <w:r w:rsidRPr="00573B48">
        <w:rPr>
          <w:rFonts w:asciiTheme="minorHAnsi" w:hAnsiTheme="minorHAnsi" w:cs="Calibri"/>
          <w:b/>
          <w:sz w:val="20"/>
          <w:szCs w:val="20"/>
        </w:rPr>
        <w:t>A-FSEPON-SI-2017-</w:t>
      </w:r>
      <w:r w:rsidR="00B938C0">
        <w:rPr>
          <w:rFonts w:asciiTheme="minorHAnsi" w:hAnsiTheme="minorHAnsi" w:cs="Calibri"/>
          <w:b/>
          <w:sz w:val="20"/>
          <w:szCs w:val="20"/>
        </w:rPr>
        <w:t>380</w:t>
      </w:r>
    </w:p>
    <w:p w:rsidR="00B938C0" w:rsidRPr="00702F5E" w:rsidRDefault="006E7CD2" w:rsidP="00B938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C95658">
        <w:rPr>
          <w:rFonts w:asciiTheme="minorHAnsi" w:hAnsiTheme="minorHAnsi" w:cstheme="minorHAnsi"/>
          <w:b/>
        </w:rPr>
        <w:t>Z9E25AB2E9</w:t>
      </w:r>
      <w:r w:rsidR="00B938C0">
        <w:rPr>
          <w:rFonts w:asciiTheme="minorHAnsi" w:hAnsiTheme="minorHAnsi" w:cstheme="minorHAnsi"/>
          <w:b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B938C0" w:rsidRPr="00702F5E">
        <w:rPr>
          <w:rFonts w:ascii="Calibri" w:hAnsi="Calibri" w:cs="Calibri"/>
          <w:b/>
          <w:sz w:val="22"/>
          <w:szCs w:val="22"/>
        </w:rPr>
        <w:t>CUP: J7</w:t>
      </w:r>
      <w:r w:rsidR="00B938C0">
        <w:rPr>
          <w:rFonts w:ascii="Calibri" w:hAnsi="Calibri" w:cs="Calibri"/>
          <w:b/>
          <w:sz w:val="22"/>
          <w:szCs w:val="22"/>
        </w:rPr>
        <w:t>5B18000000007</w:t>
      </w:r>
    </w:p>
    <w:p w:rsidR="006E7CD2" w:rsidRPr="00573B48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547A1E" w:rsidP="00F1786B">
      <w:pPr>
        <w:widowControl w:val="0"/>
        <w:rPr>
          <w:rFonts w:asciiTheme="minorHAnsi" w:hAnsiTheme="minorHAnsi" w:cstheme="minorHAnsi"/>
          <w:b/>
        </w:rPr>
      </w:pPr>
      <w:r w:rsidRPr="00547A1E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B938C0">
        <w:rPr>
          <w:rFonts w:asciiTheme="minorHAnsi" w:hAnsiTheme="minorHAnsi" w:cstheme="minorHAnsi"/>
          <w:b/>
        </w:rPr>
        <w:t xml:space="preserve">FIABE </w:t>
      </w:r>
      <w:proofErr w:type="spellStart"/>
      <w:r w:rsidR="00B938C0">
        <w:rPr>
          <w:rFonts w:asciiTheme="minorHAnsi" w:hAnsiTheme="minorHAnsi" w:cstheme="minorHAnsi"/>
          <w:b/>
        </w:rPr>
        <w:t>DI</w:t>
      </w:r>
      <w:proofErr w:type="spellEnd"/>
      <w:r w:rsidR="00B938C0">
        <w:rPr>
          <w:rFonts w:asciiTheme="minorHAnsi" w:hAnsiTheme="minorHAnsi" w:cstheme="minorHAnsi"/>
          <w:b/>
        </w:rPr>
        <w:t xml:space="preserve"> STOFFA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43" w:rsidRDefault="00DC0143">
      <w:r>
        <w:separator/>
      </w:r>
    </w:p>
  </w:endnote>
  <w:endnote w:type="continuationSeparator" w:id="0">
    <w:p w:rsidR="00DC0143" w:rsidRDefault="00DC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547A1E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>
      <w:rPr>
        <w:rFonts w:ascii="Calibri" w:hAnsi="Calibri" w:cs="Calibri"/>
        <w:b/>
        <w:sz w:val="16"/>
        <w:szCs w:val="16"/>
      </w:rPr>
      <w:t>I.C.S.</w:t>
    </w:r>
    <w:proofErr w:type="spellEnd"/>
    <w:r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PON-FSE  “</w:t>
    </w:r>
    <w:r>
      <w:rPr>
        <w:rFonts w:ascii="Calibri" w:hAnsi="Calibri" w:cs="Calibri"/>
        <w:bCs/>
        <w:kern w:val="32"/>
        <w:sz w:val="16"/>
        <w:szCs w:val="16"/>
      </w:rPr>
      <w:t>Asse I Programma Operativo Nazionale Priorità 10.2 – “</w:t>
    </w:r>
    <w:r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10.2.1  Azioni specifiche per la scuola dell’infanzia (linguaggi e multimedialità  – espressione creativa  espressività corporea</w:t>
    </w:r>
    <w:r>
      <w:rPr>
        <w:rFonts w:ascii="Calibri" w:hAnsi="Calibri" w:cs="Calibri"/>
        <w:bCs/>
        <w:kern w:val="32"/>
        <w:sz w:val="16"/>
        <w:szCs w:val="16"/>
      </w:rPr>
      <w:t>”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Obiettivo 10.2– Azione  10.2.1A -  Codice Nazionale Progetto : 10.2.1A-FSEPON-SI-2017-380–  “CRESCERE IN ALLEGRIA ”</w:t>
    </w:r>
  </w:p>
  <w:p w:rsidR="00B938C0" w:rsidRDefault="00B938C0" w:rsidP="00B938C0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43" w:rsidRDefault="00DC0143">
      <w:r>
        <w:separator/>
      </w:r>
    </w:p>
  </w:footnote>
  <w:footnote w:type="continuationSeparator" w:id="0">
    <w:p w:rsidR="00DC0143" w:rsidRDefault="00DC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8795D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127D5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B7BE7"/>
    <w:rsid w:val="004D25DA"/>
    <w:rsid w:val="004D71D9"/>
    <w:rsid w:val="004E3CBC"/>
    <w:rsid w:val="004E658A"/>
    <w:rsid w:val="004F6B79"/>
    <w:rsid w:val="00502414"/>
    <w:rsid w:val="00504C6E"/>
    <w:rsid w:val="00547A1E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C36C6"/>
    <w:rsid w:val="006E7CD2"/>
    <w:rsid w:val="006F64D8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09FA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2FD5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82EF3"/>
    <w:rsid w:val="00B900F6"/>
    <w:rsid w:val="00B9184D"/>
    <w:rsid w:val="00B938C0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81B2E"/>
    <w:rsid w:val="00C845C0"/>
    <w:rsid w:val="00C90934"/>
    <w:rsid w:val="00C95658"/>
    <w:rsid w:val="00CA53DE"/>
    <w:rsid w:val="00CA5BD0"/>
    <w:rsid w:val="00CB33A2"/>
    <w:rsid w:val="00CB3E00"/>
    <w:rsid w:val="00CC44A2"/>
    <w:rsid w:val="00CE7BC3"/>
    <w:rsid w:val="00CF1D4F"/>
    <w:rsid w:val="00CF7B88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0143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81DAF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2179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2018-11-11T19:29:00Z</dcterms:created>
  <dcterms:modified xsi:type="dcterms:W3CDTF">2018-11-11T19:29:00Z</dcterms:modified>
</cp:coreProperties>
</file>